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p>
      <w:pPr>
        <w:pStyle w:val="div"/>
        <w:pBdr>
          <w:top w:val="none" w:sz="0" w:space="0" w:color="auto"/>
          <w:left w:val="none" w:sz="0" w:space="0" w:color="auto"/>
          <w:bottom w:val="none" w:sz="0" w:space="0" w:color="auto"/>
          <w:right w:val="none" w:sz="0" w:space="0" w:color="auto"/>
        </w:pBdr>
        <w:spacing w:before="0" w:after="0" w:line="260" w:lineRule="atLeast"/>
        <w:ind w:left="0" w:right="0"/>
        <w:jc w:val="center"/>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drawing>
          <wp:inline>
            <wp:extent cx="634219" cy="63457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634219" cy="634570"/>
                    </a:xfrm>
                    <a:prstGeom prst="rect">
                      <a:avLst/>
                    </a:prstGeom>
                  </pic:spPr>
                </pic:pic>
              </a:graphicData>
            </a:graphic>
          </wp:inline>
        </w:drawing>
      </w:r>
    </w:p>
    <w:p>
      <w:pPr>
        <w:pStyle w:val="divname"/>
        <w:pBdr>
          <w:top w:val="none" w:sz="0" w:space="0" w:color="auto"/>
          <w:left w:val="none" w:sz="0" w:space="0" w:color="auto"/>
          <w:bottom w:val="none" w:sz="0" w:space="0" w:color="auto"/>
          <w:right w:val="none" w:sz="0" w:space="0" w:color="auto"/>
        </w:pBdr>
        <w:spacing w:before="0" w:after="0"/>
        <w:ind w:left="0" w:right="0"/>
        <w:rPr>
          <w:rFonts w:ascii="Palatino Linotype" w:eastAsia="Palatino Linotype" w:hAnsi="Palatino Linotype" w:cs="Palatino Linotype"/>
          <w:b/>
          <w:bCs/>
          <w:caps/>
          <w:color w:val="4A4A4A"/>
          <w:sz w:val="52"/>
          <w:szCs w:val="52"/>
          <w:bdr w:val="none" w:sz="0" w:space="0" w:color="auto"/>
          <w:vertAlign w:val="baseline"/>
        </w:rPr>
      </w:pPr>
      <w:r>
        <w:rPr>
          <w:rStyle w:val="span"/>
          <w:rFonts w:ascii="Palatino Linotype" w:eastAsia="Palatino Linotype" w:hAnsi="Palatino Linotype" w:cs="Palatino Linotype"/>
          <w:b/>
          <w:bCs/>
          <w:caps/>
          <w:sz w:val="52"/>
          <w:szCs w:val="52"/>
        </w:rPr>
        <w:t>Sophia</w:t>
      </w:r>
      <w:r>
        <w:rPr>
          <w:rFonts w:ascii="Palatino Linotype" w:eastAsia="Palatino Linotype" w:hAnsi="Palatino Linotype" w:cs="Palatino Linotype"/>
          <w:bdr w:val="none" w:sz="0" w:space="0" w:color="auto"/>
          <w:vertAlign w:val="baseline"/>
        </w:rPr>
        <w:t xml:space="preserve"> </w:t>
      </w:r>
      <w:r>
        <w:rPr>
          <w:rStyle w:val="span"/>
          <w:rFonts w:ascii="Palatino Linotype" w:eastAsia="Palatino Linotype" w:hAnsi="Palatino Linotype" w:cs="Palatino Linotype"/>
          <w:b/>
          <w:bCs/>
          <w:caps/>
          <w:sz w:val="52"/>
          <w:szCs w:val="52"/>
        </w:rPr>
        <w:t>Fuller</w:t>
      </w:r>
    </w:p>
    <w:p>
      <w:pPr>
        <w:pStyle w:val="divaddress"/>
        <w:pBdr>
          <w:top w:val="none" w:sz="0" w:space="0" w:color="auto"/>
          <w:left w:val="none" w:sz="0" w:space="0" w:color="auto"/>
          <w:bottom w:val="none" w:sz="0" w:space="0" w:color="auto"/>
          <w:right w:val="none" w:sz="0" w:space="0" w:color="auto"/>
        </w:pBdr>
        <w:spacing w:before="100" w:after="0"/>
        <w:ind w:left="0" w:right="0"/>
        <w:rPr>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rPr>
        <w:t>sophiafuller515@gmail.com</w:t>
      </w:r>
      <w:r>
        <w:rPr>
          <w:rStyle w:val="span"/>
          <w:rFonts w:ascii="Palatino Linotype" w:eastAsia="Palatino Linotype" w:hAnsi="Palatino Linotype" w:cs="Palatino Linotype"/>
          <w:color w:val="4A4A4A"/>
          <w:sz w:val="20"/>
          <w:szCs w:val="20"/>
        </w:rPr>
        <w:t xml:space="preserve"> </w:t>
      </w:r>
      <w:r>
        <w:rPr>
          <w:rStyle w:val="sprtr"/>
          <w:rFonts w:ascii="Palatino Linotype" w:eastAsia="Palatino Linotype" w:hAnsi="Palatino Linotype" w:cs="Palatino Linotype"/>
          <w:color w:val="4A4A4A"/>
        </w:rPr>
        <w:t>  |  </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7205171646</w:t>
      </w:r>
      <w:r>
        <w:rPr>
          <w:rStyle w:val="span"/>
          <w:rFonts w:ascii="Palatino Linotype" w:eastAsia="Palatino Linotype" w:hAnsi="Palatino Linotype" w:cs="Palatino Linotype"/>
          <w:color w:val="4A4A4A"/>
          <w:sz w:val="20"/>
          <w:szCs w:val="20"/>
        </w:rPr>
        <w:t xml:space="preserve"> </w:t>
      </w:r>
      <w:r>
        <w:rPr>
          <w:rStyle w:val="sprtr"/>
          <w:rFonts w:ascii="Palatino Linotype" w:eastAsia="Palatino Linotype" w:hAnsi="Palatino Linotype" w:cs="Palatino Linotype"/>
          <w:color w:val="4A4A4A"/>
        </w:rPr>
        <w:t>  |  </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Boulder, CO 80301</w:t>
      </w:r>
      <w:r>
        <w:rPr>
          <w:rStyle w:val="span"/>
          <w:rFonts w:ascii="Palatino Linotype" w:eastAsia="Palatino Linotype" w:hAnsi="Palatino Linotype" w:cs="Palatino Linotype"/>
          <w:color w:val="4A4A4A"/>
          <w:sz w:val="20"/>
          <w:szCs w:val="20"/>
        </w:rPr>
        <w:t xml:space="preserve"> </w:t>
      </w:r>
    </w:p>
    <w:p>
      <w:pPr>
        <w:pStyle w:val="divdocumentheading"/>
        <w:pBdr>
          <w:top w:val="none" w:sz="0" w:space="0" w:color="auto"/>
          <w:left w:val="none" w:sz="0" w:space="0" w:color="auto"/>
          <w:bottom w:val="none" w:sz="0" w:space="12" w:color="auto"/>
          <w:right w:val="none" w:sz="0" w:space="0" w:color="auto"/>
        </w:pBdr>
        <w:tabs>
          <w:tab w:val="center" w:pos="10840"/>
        </w:tabs>
        <w:spacing w:before="300" w:line="26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b/>
          <w:bCs/>
        </w:rPr>
        <w:t xml:space="preserve">Summary   </w:t>
      </w:r>
      <w:r>
        <w:rPr>
          <w:rFonts w:ascii="Palatino Linotype" w:eastAsia="Palatino Linotype" w:hAnsi="Palatino Linotype" w:cs="Palatino Linotype"/>
          <w:strike/>
          <w:color w:val="BCBFC3"/>
        </w:rPr>
        <w:t xml:space="preserve"> </w:t>
        <w:tab/>
      </w:r>
    </w:p>
    <w:p>
      <w:pPr>
        <w:pStyle w:val="p"/>
        <w:pBdr>
          <w:top w:val="none" w:sz="0" w:space="0" w:color="auto"/>
          <w:left w:val="none" w:sz="0" w:space="0" w:color="auto"/>
          <w:bottom w:val="none" w:sz="0" w:space="0" w:color="auto"/>
          <w:right w:val="none" w:sz="0" w:space="0" w:color="auto"/>
        </w:pBdr>
        <w:spacing w:before="0" w:after="0" w:line="260" w:lineRule="atLeast"/>
        <w:ind w:left="0" w:right="0"/>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Dynamic Junior Karate Instructor and Black Belt at Boulder Karate, skilled in martial arts techniques and classroom management. Successfully fostered student engagement and motivation, leading to improved performance across diverse ability levels. Adept in first aid and team leadership, I created a disciplined environment that emphasized respect and courtesy among students.</w:t>
      </w:r>
    </w:p>
    <w:p>
      <w:pPr>
        <w:pStyle w:val="divdocumentheading"/>
        <w:pBdr>
          <w:top w:val="none" w:sz="0" w:space="0" w:color="auto"/>
          <w:left w:val="none" w:sz="0" w:space="0" w:color="auto"/>
          <w:bottom w:val="none" w:sz="0" w:space="12" w:color="auto"/>
          <w:right w:val="none" w:sz="0" w:space="0" w:color="auto"/>
        </w:pBdr>
        <w:tabs>
          <w:tab w:val="center" w:pos="10840"/>
        </w:tabs>
        <w:spacing w:before="300" w:line="26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b/>
          <w:bCs/>
        </w:rPr>
        <w:t xml:space="preserve">Skills   </w:t>
      </w:r>
      <w:r>
        <w:rPr>
          <w:rFonts w:ascii="Palatino Linotype" w:eastAsia="Palatino Linotype" w:hAnsi="Palatino Linotype" w:cs="Palatino Linotype"/>
          <w:strike/>
          <w:color w:val="BCBFC3"/>
        </w:rPr>
        <w:t xml:space="preserve"> </w:t>
        <w:tab/>
      </w:r>
    </w:p>
    <w:tbl>
      <w:tblPr>
        <w:tblStyle w:val="divdocumenttable"/>
        <w:tblW w:w="0" w:type="auto"/>
        <w:tblLayout w:type="fixed"/>
        <w:tblCellMar>
          <w:top w:w="0" w:type="dxa"/>
          <w:left w:w="0" w:type="dxa"/>
          <w:bottom w:w="0" w:type="dxa"/>
          <w:right w:w="0" w:type="dxa"/>
        </w:tblCellMar>
        <w:tblLook w:val="05E0"/>
      </w:tblPr>
      <w:tblGrid>
        <w:gridCol w:w="5420"/>
        <w:gridCol w:w="5420"/>
      </w:tblGrid>
      <w:tr>
        <w:tblPrEx>
          <w:tblW w:w="0" w:type="auto"/>
          <w:tblLayout w:type="fixed"/>
          <w:tblCellMar>
            <w:top w:w="0" w:type="dxa"/>
            <w:left w:w="0" w:type="dxa"/>
            <w:bottom w:w="0" w:type="dxa"/>
            <w:right w:w="0" w:type="dxa"/>
          </w:tblCellMar>
          <w:tblLook w:val="05E0"/>
        </w:tblPrEx>
        <w:tc>
          <w:tcPr>
            <w:tcW w:w="5420" w:type="dxa"/>
            <w:noWrap w:val="0"/>
            <w:tcMar>
              <w:top w:w="0" w:type="dxa"/>
              <w:left w:w="0" w:type="dxa"/>
              <w:bottom w:w="0" w:type="dxa"/>
              <w:right w:w="0" w:type="dxa"/>
            </w:tcMar>
            <w:vAlign w:val="top"/>
            <w:hideMark/>
          </w:tcPr>
          <w:p>
            <w:pPr>
              <w:pStyle w:val="divdocumentulli"/>
              <w:numPr>
                <w:ilvl w:val="0"/>
                <w:numId w:val="1"/>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Instructor training</w:t>
            </w:r>
          </w:p>
          <w:p>
            <w:pPr>
              <w:pStyle w:val="divdocumentulli"/>
              <w:numPr>
                <w:ilvl w:val="0"/>
                <w:numId w:val="1"/>
              </w:numPr>
              <w:spacing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First aid</w:t>
            </w:r>
          </w:p>
          <w:p>
            <w:pPr>
              <w:pStyle w:val="divdocumentulli"/>
              <w:numPr>
                <w:ilvl w:val="0"/>
                <w:numId w:val="1"/>
              </w:numPr>
              <w:spacing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Martial arts techniques</w:t>
            </w:r>
          </w:p>
          <w:p>
            <w:pPr>
              <w:pStyle w:val="divdocumentulli"/>
              <w:numPr>
                <w:ilvl w:val="0"/>
                <w:numId w:val="1"/>
              </w:numPr>
              <w:spacing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Student engagement</w:t>
            </w:r>
          </w:p>
        </w:tc>
        <w:tc>
          <w:tcPr>
            <w:tcW w:w="5420" w:type="dxa"/>
            <w:tcBorders>
              <w:left w:val="single" w:sz="8" w:space="0" w:color="FEFDFD"/>
            </w:tcBorders>
            <w:noWrap w:val="0"/>
            <w:tcMar>
              <w:top w:w="0" w:type="dxa"/>
              <w:left w:w="0" w:type="dxa"/>
              <w:bottom w:w="0" w:type="dxa"/>
              <w:right w:w="0" w:type="dxa"/>
            </w:tcMar>
            <w:vAlign w:val="top"/>
            <w:hideMark/>
          </w:tcPr>
          <w:p>
            <w:pPr>
              <w:pStyle w:val="divdocumentulli"/>
              <w:numPr>
                <w:ilvl w:val="0"/>
                <w:numId w:val="2"/>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Classroom management</w:t>
            </w:r>
          </w:p>
          <w:p>
            <w:pPr>
              <w:pStyle w:val="divdocumentulli"/>
              <w:numPr>
                <w:ilvl w:val="0"/>
                <w:numId w:val="2"/>
              </w:numPr>
              <w:spacing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Positive reinforcement</w:t>
            </w:r>
          </w:p>
          <w:p>
            <w:pPr>
              <w:pStyle w:val="divdocumentulli"/>
              <w:numPr>
                <w:ilvl w:val="0"/>
                <w:numId w:val="2"/>
              </w:numPr>
              <w:spacing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Team leadership</w:t>
            </w:r>
          </w:p>
          <w:p>
            <w:pPr>
              <w:pStyle w:val="divdocumentulli"/>
              <w:numPr>
                <w:ilvl w:val="0"/>
                <w:numId w:val="2"/>
              </w:numPr>
              <w:spacing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Time management</w:t>
            </w:r>
          </w:p>
        </w:tc>
      </w:tr>
    </w:tbl>
    <w:p>
      <w:pPr>
        <w:pStyle w:val="divdocumentheading"/>
        <w:pBdr>
          <w:top w:val="none" w:sz="0" w:space="0" w:color="auto"/>
          <w:left w:val="none" w:sz="0" w:space="0" w:color="auto"/>
          <w:bottom w:val="none" w:sz="0" w:space="12" w:color="auto"/>
          <w:right w:val="none" w:sz="0" w:space="0" w:color="auto"/>
        </w:pBdr>
        <w:tabs>
          <w:tab w:val="center" w:pos="10840"/>
        </w:tabs>
        <w:spacing w:before="300" w:line="26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b/>
          <w:bCs/>
        </w:rPr>
        <w:t xml:space="preserve">Experience   </w:t>
      </w:r>
      <w:r>
        <w:rPr>
          <w:rFonts w:ascii="Palatino Linotype" w:eastAsia="Palatino Linotype" w:hAnsi="Palatino Linotype" w:cs="Palatino Linotype"/>
          <w:strike/>
          <w:color w:val="BCBFC3"/>
        </w:rPr>
        <w:t xml:space="preserve"> </w:t>
        <w:tab/>
      </w:r>
    </w:p>
    <w:tbl>
      <w:tblPr>
        <w:tblStyle w:val="divdocumentdivparagraphTable"/>
        <w:tblW w:w="0" w:type="auto"/>
        <w:tblCellSpacing w:w="0" w:type="dxa"/>
        <w:tblLayout w:type="fixed"/>
        <w:tblCellMar>
          <w:top w:w="0" w:type="dxa"/>
          <w:left w:w="0" w:type="dxa"/>
          <w:bottom w:w="0" w:type="dxa"/>
          <w:right w:w="0" w:type="dxa"/>
        </w:tblCellMar>
        <w:tblLook w:val="05E0"/>
      </w:tblPr>
      <w:tblGrid>
        <w:gridCol w:w="3880"/>
        <w:gridCol w:w="696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3880" w:type="dxa"/>
            <w:noWrap w:val="0"/>
            <w:tcMar>
              <w:top w:w="240" w:type="dxa"/>
              <w:left w:w="0" w:type="dxa"/>
              <w:bottom w:w="0" w:type="dxa"/>
              <w:right w:w="0" w:type="dxa"/>
            </w:tcMar>
            <w:vAlign w:val="top"/>
            <w:hideMark/>
          </w:tcPr>
          <w:p>
            <w:pPr>
              <w:pStyle w:val="spanpaddedline"/>
              <w:spacing w:before="0" w:after="0" w:line="260" w:lineRule="atLeast"/>
              <w:ind w:left="0" w:right="0"/>
              <w:rPr>
                <w:rStyle w:val="spandateswrapper"/>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rPr>
              <w:t>Boulder Karate</w:t>
            </w:r>
            <w:r>
              <w:rPr>
                <w:rStyle w:val="span"/>
                <w:rFonts w:ascii="Palatino Linotype" w:eastAsia="Palatino Linotype" w:hAnsi="Palatino Linotype" w:cs="Palatino Linotype"/>
                <w:color w:val="4A4A4A"/>
                <w:sz w:val="20"/>
                <w:szCs w:val="20"/>
              </w:rPr>
              <w:t xml:space="preserve"> | </w:t>
            </w:r>
            <w:r>
              <w:rPr>
                <w:rStyle w:val="span"/>
                <w:rFonts w:ascii="Palatino Linotype" w:eastAsia="Palatino Linotype" w:hAnsi="Palatino Linotype" w:cs="Palatino Linotype"/>
                <w:color w:val="4A4A4A"/>
                <w:sz w:val="20"/>
                <w:szCs w:val="20"/>
              </w:rPr>
              <w:t>Boulder</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CO</w:t>
            </w:r>
          </w:p>
          <w:p>
            <w:pPr>
              <w:pStyle w:val="spanpaddedline"/>
              <w:spacing w:before="0" w:after="0" w:line="260" w:lineRule="atLeast"/>
              <w:ind w:left="0" w:right="0"/>
              <w:rPr>
                <w:rStyle w:val="spandateswrapper"/>
                <w:rFonts w:ascii="Palatino Linotype" w:eastAsia="Palatino Linotype" w:hAnsi="Palatino Linotype" w:cs="Palatino Linotype"/>
                <w:i/>
                <w:iCs/>
                <w:color w:val="4A4A4A"/>
                <w:sz w:val="20"/>
                <w:szCs w:val="20"/>
                <w:bdr w:val="none" w:sz="0" w:space="0" w:color="auto"/>
                <w:vertAlign w:val="baseline"/>
              </w:rPr>
            </w:pPr>
            <w:r>
              <w:rPr>
                <w:rStyle w:val="span"/>
                <w:rFonts w:ascii="Palatino Linotype" w:eastAsia="Palatino Linotype" w:hAnsi="Palatino Linotype" w:cs="Palatino Linotype"/>
                <w:i/>
                <w:iCs/>
                <w:color w:val="4A4A4A"/>
                <w:sz w:val="20"/>
                <w:szCs w:val="20"/>
              </w:rPr>
              <w:t>03/2019</w:t>
            </w:r>
            <w:r>
              <w:rPr>
                <w:rStyle w:val="spandateswrapper"/>
                <w:rFonts w:ascii="Palatino Linotype" w:eastAsia="Palatino Linotype" w:hAnsi="Palatino Linotype" w:cs="Palatino Linotype"/>
                <w:i/>
                <w:iCs/>
                <w:color w:val="4A4A4A"/>
                <w:sz w:val="20"/>
                <w:szCs w:val="20"/>
                <w:bdr w:val="none" w:sz="0" w:space="0" w:color="auto"/>
                <w:vertAlign w:val="baseline"/>
              </w:rPr>
              <w:t xml:space="preserve"> </w:t>
            </w:r>
            <w:r>
              <w:rPr>
                <w:rStyle w:val="span"/>
                <w:rFonts w:ascii="Palatino Linotype" w:eastAsia="Palatino Linotype" w:hAnsi="Palatino Linotype" w:cs="Palatino Linotype"/>
                <w:i/>
                <w:iCs/>
                <w:color w:val="4A4A4A"/>
                <w:sz w:val="20"/>
                <w:szCs w:val="20"/>
              </w:rPr>
              <w:t xml:space="preserve">- </w:t>
            </w:r>
            <w:r>
              <w:rPr>
                <w:rStyle w:val="span"/>
                <w:rFonts w:ascii="Palatino Linotype" w:eastAsia="Palatino Linotype" w:hAnsi="Palatino Linotype" w:cs="Palatino Linotype"/>
                <w:i/>
                <w:iCs/>
                <w:color w:val="4A4A4A"/>
                <w:sz w:val="20"/>
                <w:szCs w:val="20"/>
              </w:rPr>
              <w:t>Current</w:t>
            </w:r>
          </w:p>
        </w:tc>
        <w:tc>
          <w:tcPr>
            <w:tcW w:w="6960" w:type="dxa"/>
            <w:noWrap w:val="0"/>
            <w:tcMar>
              <w:top w:w="240" w:type="dxa"/>
              <w:left w:w="0" w:type="dxa"/>
              <w:bottom w:w="0" w:type="dxa"/>
              <w:right w:w="0" w:type="dxa"/>
            </w:tcMar>
            <w:vAlign w:val="top"/>
            <w:hideMark/>
          </w:tcPr>
          <w:p>
            <w:pPr>
              <w:pStyle w:val="divdocumentparlrColmnsinglecolumnulli"/>
              <w:numPr>
                <w:ilvl w:val="0"/>
                <w:numId w:val="3"/>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Treated minor injuries and administered first aid.</w:t>
            </w:r>
          </w:p>
          <w:p>
            <w:pPr>
              <w:pStyle w:val="divdocumentparlrColmnsinglecolumnulli"/>
              <w:numPr>
                <w:ilvl w:val="0"/>
                <w:numId w:val="3"/>
              </w:numPr>
              <w:spacing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Opened studio doors in preparation for classes, locked and secured facility at closing time before departure.</w:t>
            </w:r>
          </w:p>
          <w:p>
            <w:pPr>
              <w:pStyle w:val="divdocumentparlrColmnsinglecolumnulli"/>
              <w:numPr>
                <w:ilvl w:val="0"/>
                <w:numId w:val="3"/>
              </w:numPr>
              <w:spacing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Encouraged positive attitude and motivation among students during class activities.</w:t>
            </w:r>
          </w:p>
          <w:p>
            <w:pPr>
              <w:pStyle w:val="divdocumentparlrColmnsinglecolumnulli"/>
              <w:numPr>
                <w:ilvl w:val="0"/>
                <w:numId w:val="3"/>
              </w:numPr>
              <w:spacing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Guided students through proper breathing, stance, and fighting forms.</w:t>
            </w:r>
          </w:p>
          <w:p>
            <w:pPr>
              <w:pStyle w:val="divdocumentparlrColmnsinglecolumnulli"/>
              <w:numPr>
                <w:ilvl w:val="0"/>
                <w:numId w:val="3"/>
              </w:numPr>
              <w:spacing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Maintained full schedule of classes for groups of different ability levels and end goals.</w:t>
            </w:r>
          </w:p>
          <w:p>
            <w:pPr>
              <w:pStyle w:val="divdocumentparlrColmnsinglecolumnulli"/>
              <w:numPr>
                <w:ilvl w:val="0"/>
                <w:numId w:val="3"/>
              </w:numPr>
              <w:spacing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Instructed students in martial arts skills and demonstrated appropriate use of techniques.</w:t>
            </w:r>
          </w:p>
          <w:p>
            <w:pPr>
              <w:pStyle w:val="divdocumentparlrColmnsinglecolumnulli"/>
              <w:numPr>
                <w:ilvl w:val="0"/>
                <w:numId w:val="3"/>
              </w:numPr>
              <w:spacing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Provided personal availability before and after instructional sessions to address student needs, answer questions and meet guests.</w:t>
            </w:r>
          </w:p>
          <w:p>
            <w:pPr>
              <w:pStyle w:val="divdocumentparlrColmnsinglecolumnulli"/>
              <w:numPr>
                <w:ilvl w:val="0"/>
                <w:numId w:val="3"/>
              </w:numPr>
              <w:spacing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Established clear expectations regarding discipline, respect, and courtesy among students.</w:t>
            </w:r>
          </w:p>
        </w:tc>
      </w:tr>
    </w:tbl>
    <w:p>
      <w:pPr>
        <w:pStyle w:val="divdocumentheading"/>
        <w:pBdr>
          <w:top w:val="none" w:sz="0" w:space="0" w:color="auto"/>
          <w:left w:val="none" w:sz="0" w:space="0" w:color="auto"/>
          <w:bottom w:val="none" w:sz="0" w:space="12" w:color="auto"/>
          <w:right w:val="none" w:sz="0" w:space="0" w:color="auto"/>
        </w:pBdr>
        <w:tabs>
          <w:tab w:val="center" w:pos="10840"/>
        </w:tabs>
        <w:spacing w:before="300" w:line="26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b/>
          <w:bCs/>
        </w:rPr>
        <w:t xml:space="preserve">Education and Training   </w:t>
      </w:r>
      <w:r>
        <w:rPr>
          <w:rFonts w:ascii="Palatino Linotype" w:eastAsia="Palatino Linotype" w:hAnsi="Palatino Linotype" w:cs="Palatino Linotype"/>
          <w:strike/>
          <w:color w:val="BCBFC3"/>
        </w:rPr>
        <w:t xml:space="preserve"> </w:t>
        <w:tab/>
      </w:r>
    </w:p>
    <w:p>
      <w:pPr>
        <w:pStyle w:val="divdocumentsinglecolumn"/>
        <w:pBdr>
          <w:top w:val="none" w:sz="0" w:space="0" w:color="auto"/>
          <w:left w:val="none" w:sz="0" w:space="0" w:color="auto"/>
          <w:bottom w:val="none" w:sz="0" w:space="0" w:color="auto"/>
          <w:right w:val="none" w:sz="0" w:space="0" w:color="auto"/>
        </w:pBdr>
        <w:spacing w:before="0" w:after="0" w:line="260" w:lineRule="atLeast"/>
        <w:ind w:left="0" w:right="0"/>
        <w:rPr>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rPr>
        <w:t>Boulder High School</w:t>
      </w:r>
      <w:r>
        <w:rPr>
          <w:rStyle w:val="span"/>
          <w:rFonts w:ascii="Palatino Linotype" w:eastAsia="Palatino Linotype" w:hAnsi="Palatino Linotype" w:cs="Palatino Linotype"/>
          <w:color w:val="4A4A4A"/>
          <w:sz w:val="20"/>
          <w:szCs w:val="20"/>
        </w:rPr>
        <w:t xml:space="preserve"> | </w:t>
      </w:r>
      <w:r>
        <w:rPr>
          <w:rStyle w:val="span"/>
          <w:rFonts w:ascii="Palatino Linotype" w:eastAsia="Palatino Linotype" w:hAnsi="Palatino Linotype" w:cs="Palatino Linotype"/>
          <w:color w:val="4A4A4A"/>
          <w:sz w:val="20"/>
          <w:szCs w:val="20"/>
        </w:rPr>
        <w:t>Boulder, CO</w:t>
      </w:r>
      <w:r>
        <w:rPr>
          <w:rStyle w:val="singlecolumnspanpaddedlinenth-child1"/>
          <w:rFonts w:ascii="Palatino Linotype" w:eastAsia="Palatino Linotype" w:hAnsi="Palatino Linotype" w:cs="Palatino Linotype"/>
          <w:color w:val="4A4A4A"/>
          <w:sz w:val="20"/>
          <w:szCs w:val="20"/>
        </w:rPr>
        <w:t xml:space="preserve"> </w:t>
      </w:r>
    </w:p>
    <w:p>
      <w:pPr>
        <w:pStyle w:val="spanpaddedline"/>
        <w:spacing w:before="0" w:after="0" w:line="260" w:lineRule="atLeast"/>
        <w:ind w:left="0" w:right="0"/>
        <w:rPr>
          <w:rFonts w:ascii="Palatino Linotype" w:eastAsia="Palatino Linotype" w:hAnsi="Palatino Linotype" w:cs="Palatino Linotype"/>
          <w:color w:val="4A4A4A"/>
          <w:sz w:val="20"/>
          <w:szCs w:val="20"/>
          <w:bdr w:val="none" w:sz="0" w:space="0" w:color="auto"/>
          <w:vertAlign w:val="baseline"/>
        </w:rPr>
      </w:pPr>
      <w:r>
        <w:rPr>
          <w:rStyle w:val="degree"/>
          <w:rFonts w:ascii="Palatino Linotype" w:eastAsia="Palatino Linotype" w:hAnsi="Palatino Linotype" w:cs="Palatino Linotype"/>
          <w:b/>
          <w:bCs/>
          <w:color w:val="4A4A4A"/>
          <w:sz w:val="20"/>
          <w:szCs w:val="20"/>
        </w:rPr>
        <w:t>High School Diploma</w:t>
      </w:r>
      <w:r>
        <w:rPr>
          <w:rFonts w:ascii="Palatino Linotype" w:eastAsia="Palatino Linotype" w:hAnsi="Palatino Linotype" w:cs="Palatino Linotype"/>
          <w:color w:val="4A4A4A"/>
          <w:sz w:val="20"/>
          <w:szCs w:val="20"/>
          <w:bdr w:val="none" w:sz="0" w:space="0" w:color="auto"/>
          <w:vertAlign w:val="baseline"/>
        </w:rPr>
        <w:t xml:space="preserve"> </w:t>
      </w:r>
    </w:p>
    <w:p>
      <w:pPr>
        <w:pStyle w:val="divdocumentheading"/>
        <w:pBdr>
          <w:top w:val="none" w:sz="0" w:space="0" w:color="auto"/>
          <w:left w:val="none" w:sz="0" w:space="0" w:color="auto"/>
          <w:bottom w:val="none" w:sz="0" w:space="12" w:color="auto"/>
          <w:right w:val="none" w:sz="0" w:space="0" w:color="auto"/>
        </w:pBdr>
        <w:tabs>
          <w:tab w:val="center" w:pos="10840"/>
        </w:tabs>
        <w:spacing w:before="300" w:line="26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b/>
          <w:bCs/>
        </w:rPr>
        <w:t xml:space="preserve">Activities and Honors   </w:t>
      </w:r>
      <w:r>
        <w:rPr>
          <w:rFonts w:ascii="Palatino Linotype" w:eastAsia="Palatino Linotype" w:hAnsi="Palatino Linotype" w:cs="Palatino Linotype"/>
          <w:strike/>
          <w:color w:val="BCBFC3"/>
        </w:rPr>
        <w:t xml:space="preserve"> </w:t>
        <w:tab/>
      </w:r>
    </w:p>
    <w:p>
      <w:pPr>
        <w:pStyle w:val="divdocumentulli"/>
        <w:numPr>
          <w:ilvl w:val="0"/>
          <w:numId w:val="4"/>
        </w:numPr>
        <w:pBdr>
          <w:top w:val="none" w:sz="0" w:space="0" w:color="auto"/>
          <w:left w:val="none" w:sz="0" w:space="0" w:color="auto"/>
          <w:bottom w:val="none" w:sz="0" w:space="0" w:color="auto"/>
          <w:right w:val="none" w:sz="0" w:space="0" w:color="auto"/>
        </w:pBd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High School Lighting Crew Head: All throughout high school I participated in the theater program, specifically the lighting crew. After helping with all the shows from Freshmen to Junior year I was given the opportunity to be one of the Co-Heads of the Lighting Department as a Senior. I accepted and thus helped organize and create shows as well as teach underclassmen about theatrical lighting.</w:t>
      </w:r>
    </w:p>
    <w:p>
      <w:pPr>
        <w:pStyle w:val="divdocumentheading"/>
        <w:pBdr>
          <w:top w:val="none" w:sz="0" w:space="0" w:color="auto"/>
          <w:left w:val="none" w:sz="0" w:space="0" w:color="auto"/>
          <w:bottom w:val="none" w:sz="0" w:space="12" w:color="auto"/>
          <w:right w:val="none" w:sz="0" w:space="0" w:color="auto"/>
        </w:pBdr>
        <w:tabs>
          <w:tab w:val="center" w:pos="10840"/>
        </w:tabs>
        <w:spacing w:before="300" w:line="26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b/>
          <w:bCs/>
        </w:rPr>
        <w:t xml:space="preserve">Accomplishments   </w:t>
      </w:r>
      <w:r>
        <w:rPr>
          <w:rFonts w:ascii="Palatino Linotype" w:eastAsia="Palatino Linotype" w:hAnsi="Palatino Linotype" w:cs="Palatino Linotype"/>
          <w:strike/>
          <w:color w:val="BCBFC3"/>
        </w:rPr>
        <w:t xml:space="preserve"> </w:t>
        <w:tab/>
      </w:r>
    </w:p>
    <w:p>
      <w:pPr>
        <w:pStyle w:val="divdocumentulli"/>
        <w:numPr>
          <w:ilvl w:val="0"/>
          <w:numId w:val="5"/>
        </w:numPr>
        <w:pBdr>
          <w:top w:val="none" w:sz="0" w:space="0" w:color="auto"/>
          <w:left w:val="none" w:sz="0" w:space="0" w:color="auto"/>
          <w:bottom w:val="none" w:sz="0" w:space="0" w:color="auto"/>
          <w:right w:val="none" w:sz="0" w:space="0" w:color="auto"/>
        </w:pBd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2022 Assistant Instructor of the Year: After spending 3 years teaching kids karate, I was awarded the Assistant Instructor of the Year award for the dedication that I put towards my dojo and the kids I was teaching. This award was a major accomplishment for me and drove me to put even more work into not only training new people but also to improve my own training.</w:t>
      </w:r>
    </w:p>
    <w:p>
      <w:pPr>
        <w:pStyle w:val="divdocumentheading"/>
        <w:pBdr>
          <w:top w:val="none" w:sz="0" w:space="0" w:color="auto"/>
          <w:left w:val="none" w:sz="0" w:space="0" w:color="auto"/>
          <w:bottom w:val="none" w:sz="0" w:space="12" w:color="auto"/>
          <w:right w:val="none" w:sz="0" w:space="0" w:color="auto"/>
        </w:pBdr>
        <w:tabs>
          <w:tab w:val="center" w:pos="10840"/>
        </w:tabs>
        <w:spacing w:before="300" w:line="26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b/>
          <w:bCs/>
        </w:rPr>
        <w:t xml:space="preserve">Certifications   </w:t>
      </w:r>
      <w:r>
        <w:rPr>
          <w:rFonts w:ascii="Palatino Linotype" w:eastAsia="Palatino Linotype" w:hAnsi="Palatino Linotype" w:cs="Palatino Linotype"/>
          <w:strike/>
          <w:color w:val="BCBFC3"/>
        </w:rPr>
        <w:t xml:space="preserve"> </w:t>
        <w:tab/>
      </w:r>
    </w:p>
    <w:p>
      <w:pPr>
        <w:pStyle w:val="divdocumentulli"/>
        <w:numPr>
          <w:ilvl w:val="0"/>
          <w:numId w:val="6"/>
        </w:numPr>
        <w:pBdr>
          <w:top w:val="none" w:sz="0" w:space="0" w:color="auto"/>
          <w:left w:val="none" w:sz="0" w:space="0" w:color="auto"/>
          <w:bottom w:val="none" w:sz="0" w:space="0" w:color="auto"/>
          <w:right w:val="none" w:sz="0" w:space="0" w:color="auto"/>
        </w:pBd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Solidworks Mechanical Design Certification; February 28, 2024</w:t>
      </w:r>
    </w:p>
    <w:p>
      <w:pPr>
        <w:pStyle w:val="divdocumentulli"/>
        <w:numPr>
          <w:ilvl w:val="0"/>
          <w:numId w:val="6"/>
        </w:numPr>
        <w:spacing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Solidworks Additive Manufacturing Certification; March 13, 2024</w:t>
      </w:r>
    </w:p>
    <w:sectPr>
      <w:pgSz w:w="12240" w:h="15840"/>
      <w:pgMar w:top="500" w:right="700" w:bottom="500" w:left="700" w:header="720" w:footer="72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Palatino Linotype">
    <w:charset w:val="00"/>
    <w:family w:val="auto"/>
    <w:pitch w:val="default"/>
    <w:sig w:usb0="00000000" w:usb1="00000000" w:usb2="00000000" w:usb3="00000000" w:csb0="00000001" w:csb1="00000000"/>
    <w:embedRegular r:id="rId1" w:fontKey="{9502F876-AFFE-4ED5-973B-65C87CFD21D7}"/>
    <w:embedBold r:id="rId2" w:fontKey="{504DAD96-765B-4310-B692-E6DEE597CD3D}"/>
    <w:embedItalic r:id="rId3" w:fontKey="{A3800053-EDC7-42ED-8552-F750C840C5D5}"/>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260" w:lineRule="atLeast"/>
    </w:pPr>
    <w:rPr>
      <w:color w:val="4A4A4A"/>
    </w:rPr>
  </w:style>
  <w:style w:type="paragraph" w:customStyle="1" w:styleId="divdocumentdivfirstsection">
    <w:name w:val="div_document_div_firstsection"/>
    <w:basedOn w:val="Normal"/>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gap-btn-hidden">
    <w:name w:val="gap-btn-hidden"/>
    <w:basedOn w:val="Normal"/>
    <w:rPr>
      <w:vanish/>
    </w:rPr>
  </w:style>
  <w:style w:type="paragraph" w:customStyle="1" w:styleId="divdocumentdivparagraph">
    <w:name w:val="div_document_div_paragraph"/>
    <w:basedOn w:val="Normal"/>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customStyle="1" w:styleId="divname">
    <w:name w:val="div_name"/>
    <w:basedOn w:val="div"/>
    <w:pPr>
      <w:pBdr>
        <w:top w:val="none" w:sz="0" w:space="0" w:color="auto"/>
        <w:left w:val="none" w:sz="0" w:space="0" w:color="auto"/>
        <w:bottom w:val="none" w:sz="0" w:space="0" w:color="auto"/>
        <w:right w:val="none" w:sz="0" w:space="0" w:color="auto"/>
      </w:pBdr>
      <w:spacing w:line="640" w:lineRule="atLeast"/>
      <w:jc w:val="center"/>
    </w:pPr>
    <w:rPr>
      <w:b/>
      <w:bCs/>
      <w:caps/>
      <w:color w:val="4A4A4A"/>
      <w:sz w:val="52"/>
      <w:szCs w:val="52"/>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divaddress">
    <w:name w:val="div_address"/>
    <w:basedOn w:val="div"/>
    <w:pPr>
      <w:spacing w:line="260" w:lineRule="atLeast"/>
      <w:jc w:val="center"/>
    </w:pPr>
    <w:rPr>
      <w:sz w:val="20"/>
      <w:szCs w:val="20"/>
    </w:rPr>
  </w:style>
  <w:style w:type="character" w:customStyle="1" w:styleId="sprtr">
    <w:name w:val="sprtr"/>
    <w:basedOn w:val="DefaultParagraphFont"/>
  </w:style>
  <w:style w:type="paragraph" w:customStyle="1" w:styleId="divdocumentSECTIONCNTCsectionnotbtnlnk">
    <w:name w:val="div_document_SECTION_CNTC + section_not(.btnlnk)"/>
    <w:basedOn w:val="Normal"/>
  </w:style>
  <w:style w:type="paragraph" w:customStyle="1" w:styleId="divdocumentheading">
    <w:name w:val="div_document_heading"/>
    <w:basedOn w:val="Normal"/>
    <w:pPr>
      <w:pBdr>
        <w:bottom w:val="none" w:sz="0" w:space="12" w:color="auto"/>
      </w:pBdr>
    </w:pPr>
  </w:style>
  <w:style w:type="character" w:customStyle="1" w:styleId="divdocumentdivsectiontitle">
    <w:name w:val="div_document_div_sectiontitle"/>
    <w:basedOn w:val="DefaultParagraphFont"/>
    <w:rPr>
      <w:b/>
      <w:bCs/>
      <w:color w:val="4A4A4A"/>
      <w:sz w:val="24"/>
      <w:szCs w:val="24"/>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customStyle="1" w:styleId="divdocumentsection">
    <w:name w:val="div_document_section"/>
    <w:basedOn w:val="Normal"/>
  </w:style>
  <w:style w:type="paragraph" w:customStyle="1" w:styleId="divdocumentulli">
    <w:name w:val="div_document_ul_li"/>
    <w:basedOn w:val="Normal"/>
  </w:style>
  <w:style w:type="table" w:customStyle="1" w:styleId="divdocumenttable">
    <w:name w:val="div_document_table"/>
    <w:basedOn w:val="TableNormal"/>
    <w:tblPr/>
  </w:style>
  <w:style w:type="character" w:customStyle="1" w:styleId="spandateswrapper">
    <w:name w:val="span_dates_wrapper"/>
    <w:basedOn w:val="span"/>
  </w:style>
  <w:style w:type="paragraph" w:customStyle="1" w:styleId="spandateswrapperParagraph">
    <w:name w:val="span_dates_wrapper Paragraph"/>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customStyle="1" w:styleId="spanpaddedline">
    <w:name w:val="span_paddedline"/>
    <w:basedOn w:val="spanParagraph"/>
  </w:style>
  <w:style w:type="character" w:customStyle="1" w:styleId="divdocumentparlrColmnsinglecolumn">
    <w:name w:val="div_document_parlrColmn_singlecolumn"/>
    <w:basedOn w:val="DefaultParagraphFont"/>
  </w:style>
  <w:style w:type="paragraph" w:customStyle="1" w:styleId="divdocumentparlrColmnsinglecolumnulli">
    <w:name w:val="div_document_parlrColmn_singlecolumn_ul_li"/>
    <w:basedOn w:val="Normal"/>
    <w:pPr>
      <w:pBdr>
        <w:bottom w:val="none" w:sz="0" w:space="2" w:color="auto"/>
      </w:pBdr>
    </w:pPr>
  </w:style>
  <w:style w:type="table" w:customStyle="1" w:styleId="divdocumentdivparagraphTable">
    <w:name w:val="div_document_div_paragraph Table"/>
    <w:basedOn w:val="TableNormal"/>
    <w:tblPr/>
  </w:style>
  <w:style w:type="character" w:customStyle="1" w:styleId="singlecolumnspanpaddedlinenth-child1">
    <w:name w:val="singlecolumn_span_paddedline_nth-child(1)"/>
    <w:basedOn w:val="DefaultParagraphFont"/>
  </w:style>
  <w:style w:type="character" w:customStyle="1" w:styleId="degree">
    <w:name w:val="degree"/>
    <w:basedOn w:val="DefaultParagraphFont"/>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Sophia Fuller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fe26cea7-11a2-4c78-ac02-cc490a1d08ff</vt:lpwstr>
  </property>
  <property fmtid="{D5CDD505-2E9C-101B-9397-08002B2CF9AE}" pid="3" name="x1ye=0">
    <vt:lpwstr>+DIAAB+LCAAAAAAABAAVmre2q0oQBT+IAO+CF+C992R4J7zn69+5iQJpLcT0TO+uEqJIhicxnIRRHCI5CIMhFuU5kuNZjMM4ES+fMiwi7QfG3REztnPb+Ib5qxLapI2E/A2Uu9lzsYd1M7sHCz/wb1zsDDZ2Qg4EnGWaiI7Xo9zpP6DprNHHO9+0wPaEtvMKNpf7ge3QyuJGcKI2Ayf2E3VUGvSI3OA3ACc1POktuEm2wx0LragpgVP/HXxgYff</vt:lpwstr>
  </property>
  <property fmtid="{D5CDD505-2E9C-101B-9397-08002B2CF9AE}" pid="4" name="x1ye=1">
    <vt:lpwstr>51cM4JJXeQjD5mBf28AJHrlZNgcogODefKgABdwwrrPAqdJ+Kvf1CvxPMviAKqf6WZZlAwqXTZyPVpj7phJzN1UJGNojRQ+4CUnpOJ+YQvZpl0FRRuoExgxdcbk/h5htvpgRm98LGLbVTKX6IxKvScKXQxk42EDhTj71vV+6Km5FpuUs8LGRhEyn9b9bj4HojzNjsrTB4ZDPPJ09KzFFKEELgjR5FsvLeMok5DjZ4qD+sGY5JeA0LMhjDwyXsSG</vt:lpwstr>
  </property>
  <property fmtid="{D5CDD505-2E9C-101B-9397-08002B2CF9AE}" pid="5" name="x1ye=10">
    <vt:lpwstr>NS7a0iw9PmzTd6t7j3IHIqN7ThWGrDXMF1R5zjdQ/U+Kn4o1H2ELqGSWZopUuu5MYBF5Ug9RadVoJ6TMnEw8bOU1qToGrAKPrTQJ3DTHG45D5ZmYHyUS9rlm7qdMkSn3cpplANtbpy0Fh4IMUQgMT0rC/WtldgAo5Xmm+0TxLuDp6CJaL6Va2v/1hwQ1LkXqTwyK+dWfDGe3IMgqJ0HWir7rkECyVaFZVm8JeHksV4xV6US+pIYNmlO8gs6CJg/</vt:lpwstr>
  </property>
  <property fmtid="{D5CDD505-2E9C-101B-9397-08002B2CF9AE}" pid="6" name="x1ye=11">
    <vt:lpwstr>tZJuNM/hR2nEFbaFgOytoekv4kDPA9GMT2T5Gs4eTzt5aT4g5kYm+lYkA8D8A8el8FPmqpPx13KPFpdYaQfyynhPZF/oa4icwgtVhYYO4AMtAkKv00OeGHkNJaWEcAkR7A8ltfe3ZYi60/0r6Xx7kg5jVLaeMNFt10ueAqkPZo1jr/KpXqpaAMl9M5lEClSd7HAWUkVRySVfrnAFWhu1lk9pWTHfNYGcDImaFDJdXNCAVIS5q4Bk51qazerMLZG</vt:lpwstr>
  </property>
  <property fmtid="{D5CDD505-2E9C-101B-9397-08002B2CF9AE}" pid="7" name="x1ye=12">
    <vt:lpwstr>qxXJJtWiwo1LAus4KSYMLGB1wD3judrD/rHZSU5jSMLGQSd/IO+HypPYnaSmpGAx+lzbX9ZDey7PiKUyjkBZgc78BVNtd2td1CiQyQGCJfy+bFyNvxu26bJrhW/2Qbn8Gn9tZoRsXvmy8T7x7J/zqvT9ZGXpjO3pUAjExld6pSH6PNcCUuPxYVmuy0YKWxkIJehx5tIolxujGexxMVBtS+S/EL4HsxHEmAU0tG3ifBYJLmjfV1HDpdoRvGDcYLQ</vt:lpwstr>
  </property>
  <property fmtid="{D5CDD505-2E9C-101B-9397-08002B2CF9AE}" pid="8" name="x1ye=13">
    <vt:lpwstr>eSncsTQqHzQkSwWCmBCeK3uavLMR5fVB+5tn+mEIJl3x3qXDymaxLOvP7q769M5NEMj/dvpwmBm8id3pOpMVcyeuL5+ne9e0xiBXwdXdPKWbAfGolC/6m0a69nVl+iqBFyAwuEpVCcLK3IHgbOZ+YWy7mCATeLLcSx95QFtvvPlW9zFzcC6Ocjy8tABqCLCkzT+Jhf610OMfX25o9c8N7IVZHn9T4dlttz3ohmFvMnXtw0lLQy1svYnv0vTFMwG</vt:lpwstr>
  </property>
  <property fmtid="{D5CDD505-2E9C-101B-9397-08002B2CF9AE}" pid="9" name="x1ye=14">
    <vt:lpwstr>l/SM1MklacWoePWxyDb+Vo4naHtVGKWkgJUKZZKvZvQTwLztNi+mjbOcr2axi9Me7pL1F+CmX9UKvv4vsHV1RQ8bYB7lGFvcHHtLPl6RlmcYlFkUTD3dJTEp/Y/sG68sdMP12VVeHMBHHFcjKUnavnwQP5YV2vCNA3f+ky6z0PeC5QcVinmIbZdSwYC7xUd23OphrugzVs0BT8zDKL4EN+Qjs5UeGsOnKOFDGwkNWc+BGzWtXwoE8Xm+rvvKMc2</vt:lpwstr>
  </property>
  <property fmtid="{D5CDD505-2E9C-101B-9397-08002B2CF9AE}" pid="10" name="x1ye=15">
    <vt:lpwstr>8izy5ewjgGlzLJKK+2lfJfu7C8VuzM1fVKAIpKql3apqRSxvBQOS4fdfIspAA/VGWfHybcKRIJce42r6HqdIA8/Xi7WRTK6s81KOJu7qB3rWOxPpLeybEQ8O7KapibzJorFFe0BlLrh0jrffh+0c5v8WyU/2CEgYmM4JA+SqHzyT+L670X+EE+vqgLmI1I4nu0ukxciT9Wx2ytpbN9V7UL9DTap62GZYYqK8aVx2lY9xuNfxfbXv09Jgon1IDfv</vt:lpwstr>
  </property>
  <property fmtid="{D5CDD505-2E9C-101B-9397-08002B2CF9AE}" pid="11" name="x1ye=16">
    <vt:lpwstr>9oCfSa62m/yUP41U/Z99nK/bIr1XD5U0y8wX9cFfSYdVgEXq6tj525ac6PykZSAWkelckjB5TcIFw4Bsmg4/gaOx2Z/912MpR3e0KAhbmgaLwg9GO5I9/ncLTp1vHeAKU3OA03RNOCpvLcR6EwlJwTOnjqL18zc5F4UrDeb5qo69jJzZs6ZVwpoggTR3qF1qbXt7qkn1gCoEOntS26kNh5iREYUTNzqGPM173E9LkH5QbTHpTgCGWoctQ1A5xLU</vt:lpwstr>
  </property>
  <property fmtid="{D5CDD505-2E9C-101B-9397-08002B2CF9AE}" pid="12" name="x1ye=17">
    <vt:lpwstr>wfojz/qxyq/hNNyNDwmgsDP8k1X8jPTXz9YTu45o9vU+uu+T8VhUHWEVHPMHHHGh7CZos5GWDB9Heo3ubr0WzTkg3bw1k0SfM6AYf0rmEgn3vCPo5B4AIstVtTdhI1m69rv90lJ9394kDnZ7uESCbJLsj+1E0nyzmQ/7YsJJvZgV+lTsvOzxgca+s+jI2RCDuYxXV+ASsxW/uqLS+GoQZElm1ghehnwaeLCIjagoQecMq18P2PlCt11sl/CDzwU</vt:lpwstr>
  </property>
  <property fmtid="{D5CDD505-2E9C-101B-9397-08002B2CF9AE}" pid="13" name="x1ye=18">
    <vt:lpwstr>Np+hhW8J1q2ucMC0L+NB7Z+lF7o360obG1xxydkZWWhvKgSS/Wd/3CLT7nRyODtu7pu1LVDMwln/MskStFB3QggTs2/rgPaIpnDfvoR9auHHa1kQePRHB/dYPP19YxVcm1IHo688rvyErQP2VgxTP3tazl4FQhDnE0Q1ddBSEqEOieDkggv+YJ1zTxOx1EXeDgSD420D9H8FAsNYoc6JkJZ99oHCh6/SIaaKJgl2kusj6xC/4uKoJMLxiGVd18y</vt:lpwstr>
  </property>
  <property fmtid="{D5CDD505-2E9C-101B-9397-08002B2CF9AE}" pid="14" name="x1ye=19">
    <vt:lpwstr>seduoFQuV2VlQRfm6brqSIaQEYeTgy9Bsu8UoOTcZs2Htz35Q0FSPXh2qlqD7JIycRObrSo/r4TjrQ7hsbeXyuT6clzyEwC/bWdvqYUBKbqcq16ivt3h9a3Te7tUeXSHafWhjZuG6Vh50nB7b+sXy4fQRjPj8x58VAaS8qZS+tCXxkVJDI8NpRvmTn2q3+lF6z3g0o6RysUUAajkI06XVHUWZIY58EGZDS4fL4IJT9hEOBsUkb4uhOIQR2f0fJn</vt:lpwstr>
  </property>
  <property fmtid="{D5CDD505-2E9C-101B-9397-08002B2CF9AE}" pid="15" name="x1ye=2">
    <vt:lpwstr>fZef4EC0zpWuaZL/CDaemjqYjDuJw3n7au9ej0jHCjEpr0zWCzkDPYQJ1Wv9pBfAcWKICHrA3zV346OABZtk7LiKoigoibmODW74I3f8WpO7wdlCSLu7gPKoJgW5O+YclFG6OAvMsOZ6L7wh0XERgt1Ql7TfnBrz+Atb/T20kfSwvK6ksB2YeH9wJtGjaC6vzVoBkO2VbQzrdmjU0Cvu1MuUzADCwxKw5NMpJ0apuF5kVpyblSGdNYYiGozwqUd</vt:lpwstr>
  </property>
  <property fmtid="{D5CDD505-2E9C-101B-9397-08002B2CF9AE}" pid="16" name="x1ye=20">
    <vt:lpwstr>D8U/GgDIfb62DrdSBxEWb5nUpaZTc6mnYAHON86cITT3qaX+mlcMnuUvc36e+9tJzDfhVj8i6BNTI98b92bg7NK3wp9i3SdyEn/+Ys9ntCUkZAOI95bwu8cKN4hn7KXpfhCV0IjGs+ptY8HJ0X+QZr3kL22nyRPKTRK4y2zLiMSBmlMUdpi/Kv2k5tvXFlwqfQm3JyDvNuCTMUpaPqUcKNOnXWcbJECLzbpDdVrM9y2lxqsYPY97C/tOC+tTmro</vt:lpwstr>
  </property>
  <property fmtid="{D5CDD505-2E9C-101B-9397-08002B2CF9AE}" pid="17" name="x1ye=21">
    <vt:lpwstr>os1kJIWv2MuQLRHGvBI0lygWfsjij7eXqL1bIKYfECNtpziba2lL3bVdY8RsI7FvMSOAD/4ilIFsIzBI/fF3/8rtS85HUFfNDK7/6UUMF1Z0i1c+F8ybOOxQ3djfXQKgDTN5k2vL01nSM5N843sLBZDh+CLmWGyY6C1yGH13wYWGiV1zuTWhjUugynsBwZKu5VSLVFF8IkUKQXP196E+fyc/KcUy8/+n2gYjhNG/CoZStl7YSyr6TY0W0XjGhxH</vt:lpwstr>
  </property>
  <property fmtid="{D5CDD505-2E9C-101B-9397-08002B2CF9AE}" pid="18" name="x1ye=22">
    <vt:lpwstr>4McIAuVjmRla0UDZt1kgkSAB16d1lh930L8qzfbW8uDvc5oiIDGWu6aoKs4Idgv1nMTZxXBGjU74xrsNJE611jW6XVg2qDS7PFH4u5zRZbiDRKJOIVAEPTs8cZ3iTnRBHk2XsQ5Mjm6+1G/yR8XF5S4XdigJlZgxCGFojm6J5q+uW/Z081wPqZP2CZzIQ1a3DgwqII/qA+g2M66bfY/htyHJbjpfil+BF2M3EelCWM7lnaxt+sy+C5T9Ev3IUJK</vt:lpwstr>
  </property>
  <property fmtid="{D5CDD505-2E9C-101B-9397-08002B2CF9AE}" pid="19" name="x1ye=23">
    <vt:lpwstr>3nddvWlX8GvtmRYmGPPppJQaHzlA3F7X4oJpI12P30Zi5yFN+uzWOP+Z7/8M00LuOXwYicCj0APo5L9uWDxm0cTAW+Yt1ooz6hAXhgtMH8/gErQoshljfCk8vh1g85DkaZXxR9WRA1v89HiBxggTpMzE9udrjJj/P7Oq82U3OhPekAdNVluWrgjyhnvnBOWblYJLik0FZTK+we6ZhXYsdccm1SlslK5itf+Vuy3WlfBUPD1iNXjCgsr9hItlKXf</vt:lpwstr>
  </property>
  <property fmtid="{D5CDD505-2E9C-101B-9397-08002B2CF9AE}" pid="20" name="x1ye=24">
    <vt:lpwstr>SURsGswMfZIg0tdWbfKUK1+3eznhjL/N1xHBxWS6l88AAQ1FRh8TVCE8zWq+w1axa3vGGkPRGv/Q+0dVLvfzGU7ba3leS5O856Z5KAnVu3H6gCwzG3L8tg4UUnjOheWqIeWJ4M7osAohn4BzaLWzo3zDvk/AN8seYM40Ei7TjT0+/RRQOaUNavdPFNJD0SGxuKVucypoGBSc2CsceNS8jQnCnmHsGRGSKT9L1Fsk94jHrybOl+ss77YD+drfHzS</vt:lpwstr>
  </property>
  <property fmtid="{D5CDD505-2E9C-101B-9397-08002B2CF9AE}" pid="21" name="x1ye=25">
    <vt:lpwstr>XcTkUXInbdGyiBxuBvIfcGPICQST5gIUxrTenYKOT1V36OMWkbSRMb5WhhMNV36qMBEYeja7xKtxdM7niXOrSSBUAT5zY+OqwCLsCCg8d/YbPJmA7WcfIgUhpOatp9MFDhb7Ih2kpw7acMrt4TTLIK5j+XDbL4xmTyk+NL6SvVFdoDXvXqo25Xt1Sf0d97V9C2dTLUSzB+Z5/l5eIP2HeoD5foRTdwDNiegfgsUA1QnL6yfHhOfy3Qx+usbl1uW</vt:lpwstr>
  </property>
  <property fmtid="{D5CDD505-2E9C-101B-9397-08002B2CF9AE}" pid="22" name="x1ye=26">
    <vt:lpwstr>vKU8MMJRsOVtJNfDAnbnxbHnM4pHWnNkkrU+PdILiLi5mWT49YD8dMo5Nyd7k9PacDEr+Vy0uyEXzvim/vF5kxLm1fOjpuf9RGEnQYG93qpXewCAS1rBSVt9BTM6UpeLu1YgnCHso4jAk8EAlHtEHsKuw40JziOiSRDc6rf0cRcBHUn7L6bGDpJgSevWtltBiUzDJTl3P8EuPWuTE27adtXVp/avYcD2pQer1qN6t3Ilr7q/+A2NMIod3oKcZ2j</vt:lpwstr>
  </property>
  <property fmtid="{D5CDD505-2E9C-101B-9397-08002B2CF9AE}" pid="23" name="x1ye=27">
    <vt:lpwstr>kpV1CPL9HZzeItDswSiexJ9GgGresvgVBX7uYHRJD/RNXuKc5Z6vqC3HQiF/TmXF1GIM7LzgJODC26GHWSE3AH+HyfMjgacpn4oUGMHez5iyFqUxvDxew9up+ontuvu+N/e2VfbLGxHaqcHyAsam51CwmuSjrToJY7B6OMLWqIM81lCeZQiLfaNhC7rC655ST8LsTnttNNwaQcj+ib1ed4SiN6tJX6XncIiRpR6yeO7Cqfuv58K+L+ENCbVEVy8</vt:lpwstr>
  </property>
  <property fmtid="{D5CDD505-2E9C-101B-9397-08002B2CF9AE}" pid="24" name="x1ye=28">
    <vt:lpwstr>syFy6nqDpNf0JUog7prupr2t+zvT2Hj6FBbPADYiC55uylH5KPOTM4jgaH0X9788xXEkS0bJdNP0dJpeKz3KADzctfxz9281+qkY8ndMyzhCswzAe0PRk0LjbqFd44Fl3/LuJL57CDg+q3y9coBybwirSEnJrfNAz3D/BJcBKmzT90GKYg4W/2aLvDMADi8wRvDbIMz9iW50fkEYE75GIFzpJKireWCe7kHHc2SNQLYymdUbYmHZ9kSEBVC48VO</vt:lpwstr>
  </property>
  <property fmtid="{D5CDD505-2E9C-101B-9397-08002B2CF9AE}" pid="25" name="x1ye=29">
    <vt:lpwstr>DVr4L8rpMQbbbFRfrv8KK57ip2je3EmedZ4Ykx37tz5YJC7fdVt4DBpaiVTtJhcgk0xlo1WsURaNBhcjv9IfakXE+55/aetYvizVBE1nNzRf/XRgX+HkhacL3QyxruRViz7PYV7jTXDCL8rwq7IsdAqY7xVepiiz5EmMyGk8Qay60Guiw+ClnlR2aeFnzsJ8fpcVG2VPXr1YuNh6jejaGlinp8ZnKDktAFYaiv3g7Qybf7YrWycI2R13CPcvj6x</vt:lpwstr>
  </property>
  <property fmtid="{D5CDD505-2E9C-101B-9397-08002B2CF9AE}" pid="26" name="x1ye=3">
    <vt:lpwstr>0/DLqni5O35xEG548W1Wez5CvZh3sV1gc/ukLFBX/Pq60YiPLlntsu2TYKJrkAm3PjsQLSysapI7y5rUcmoOR9nr9IZ2hbm17zG5QS4PEfTlFwU7BGSZtB3WyvX0nzAx/oxmNGGVdiWuQ2yE2L24x4xJb/K33tdZlGglmjuPErGie/sacpC19H3rIDxs48r+OWio4NMrKOy/rcvS3eXPfrps/fq8t4zENEWAmBcIset+ft7GLjKYvnUKmnYq+by</vt:lpwstr>
  </property>
  <property fmtid="{D5CDD505-2E9C-101B-9397-08002B2CF9AE}" pid="27" name="x1ye=30">
    <vt:lpwstr>Udh88voRsoSKgfk8XAboaNf+azPFpn8kzXZftXbXxAQ/U3lvVfgq7Tj1hev4sjueOCTurMCihbso+a1ehCuFhiuOEVuebGFzpLQY+SP2MPysZjHTrDWycS9QzoOF7/9eOfLyNdR+tfASHjnpp1HAIhOpvO7N7rQG2VRAGtsIRHafV23BPEtFAZiU1DTYhLZbAS9PO/Au6dtoS3MXMVbQGy+YC/HA8RzfnDYrNvhOZ1mokUOlAhBQFRV0ubYLr0g</vt:lpwstr>
  </property>
  <property fmtid="{D5CDD505-2E9C-101B-9397-08002B2CF9AE}" pid="28" name="x1ye=31">
    <vt:lpwstr>+BSrEFx12qvs5Oh5tWaoa7FtEVbYzwHK2I8ulV49xrfV5vgWt8j9rM3VWlzhKlkgR9PSy+bvweJZlwIW8aynJ4TecjXzKhPje7vD7rg5Q8Nf0isrb347xUnKCuDtCobM/Z8FAk/RfCzhVJoe4V6j8XAidILG1uxYmnIvpSo/g5k7vfgDNVE7lLgptVxhDSmnEZFlkxHQimit32OWi+mRSCfv8e5vL0G6Gr9pxDWRSzWMVw7YxrGUsYnMKIevynL</vt:lpwstr>
  </property>
  <property fmtid="{D5CDD505-2E9C-101B-9397-08002B2CF9AE}" pid="29" name="x1ye=32">
    <vt:lpwstr>aHkktJMkYI3SDm4Jk/2S7OSSHyeaSDmZ159Lg7df8i0R4mjmw5+JAf2X8uHDahcLOUAq08IbTV7hMqzdaBf82CV0iOhfF45NNxZJYaHfz42MUmef9g+96HUswmM571kOfTeSExSTOoVT/jRHwlUTuc3TzeRKzklp0nvI0e6AGINQslxDmCR2eKFjHkHi82PSXMZoDjwhPnzjtPTGLSvY/aukhxAVVOHgO4O3oWw2OObcHh9VsuqAAJLbuvg2aLk</vt:lpwstr>
  </property>
  <property fmtid="{D5CDD505-2E9C-101B-9397-08002B2CF9AE}" pid="30" name="x1ye=33">
    <vt:lpwstr>9expzvdtB6fh0fzBMv0uu7czLZlAniddQzUk6luc5hVYicHrsaghc2TyT1lL6QeMk98sxTD4pwDw3qLH4V1jrD1uUAe3HlbUC30G7Frz3oQLEPXxhmZIynVtHHutul6gcPa0rnSR3Sc9s2dre9C8rSBQGwC06V7R2eG81Ez2h7cw7xCi7DEENMI2NeIK7bT3KIAzdz6X0sLNjbia0YZq0fqrlrCLQmLvbk6ECe38h3vNhp9pgYFJmAoNraK/LDG</vt:lpwstr>
  </property>
  <property fmtid="{D5CDD505-2E9C-101B-9397-08002B2CF9AE}" pid="31" name="x1ye=34">
    <vt:lpwstr>ovyR73sha1/aQU3pGv+QEOMUNQnVYXisbFH3HfX+f6da7I7FuU3zFt7U++G/KM5I8R9hsEW3bw2+dx1viAWZFEldl4ujnU/Pxci+AQCu2hmQr/cA/y8vQeQ7B6B3om4buvgAQtjyNstFAlJ2xJOWpWTyrpF9IGsdUE5GkEwa5Q56D9m9bRbP7FyPbB8cUepQPHaJVbrbV0QRmjdmMDWwqjFg3JExwReR/jUyIaJIp9hrwRCRa1sza8GuKs1r9H8</vt:lpwstr>
  </property>
  <property fmtid="{D5CDD505-2E9C-101B-9397-08002B2CF9AE}" pid="32" name="x1ye=35">
    <vt:lpwstr>NBPezE5yNJAzfeLwljYqd7dc7/kqaq4+hun+m/PbdEkah/G9D/q0gP6ec6MLOn2jDl2rEaXPyh735PgRllZhqWG95Zao0P5zj2sXcqEWvNGMTiacAJopH/my3Vf5GUsnWh/WY8D5SHb29/o+lqZWIj7iSgfXEJVoWQbKB5Dn2k3qNX3xFY0R8QxPat2Lktk/uuIbJC5mqjIH+831A+m8Tijpk905o4Io8psvCygV08lxaaF578PRKfDB/pexr4X</vt:lpwstr>
  </property>
  <property fmtid="{D5CDD505-2E9C-101B-9397-08002B2CF9AE}" pid="33" name="x1ye=36">
    <vt:lpwstr>dA3HbLggBqSuBKzhT8gpVFh4bmtKaN8+rhY+3wBu8Vl+LOTXHs1NVgW6PXtWyar2WOCf4nm7juyqP3MpiHD2cvOEoXXSevvMiNdqA4TV7227TPi6FG9cz3Fb/RuONXskLuHM6Rw+1uS36KPmI5SlF45eIDHz1PajG9x2LpdeegKBXE0dwvu8CAGSKc9jDgQgSX2cgGNnJG/hcXYQ84f7mScZpwAod+xFCYG5ZoolZZwb3vyqTyc4a7l/fwEp5Dk</vt:lpwstr>
  </property>
  <property fmtid="{D5CDD505-2E9C-101B-9397-08002B2CF9AE}" pid="34" name="x1ye=37">
    <vt:lpwstr>OXH3ZkVUJ+73pK0ZLnNruHYSptPynyK0I0JNl3DC4Qd3RuQcGLe82JgKNYdjSaEYgwkb20s2hY7E8wICpilmt98dutl0oSaR9RBUNDEbpBBgHpX88sx8XKnOJyI3aiIRQGDcED9QEaA7sDgf2wvV1k6tnpD7Z+c46UZDbvuOn9ZNrCZy59jyGDuY1rwhE9g81R/pu+T0TGFyaOHCR0Ou65PWZ0aMry/MPCuPMpvNfdbvkPQKGUJVGtnk40QvXTw</vt:lpwstr>
  </property>
  <property fmtid="{D5CDD505-2E9C-101B-9397-08002B2CF9AE}" pid="35" name="x1ye=38">
    <vt:lpwstr>LGdLYgA0uAX4/naVcb5Sc/ewvOOl/K1fkH/HHVdeRNvQGYmklYXk/+Yo+EItNARu1ALn/WqFNX/+c+YlAFTzChHMRhf6SvZ7j5d7uT3xe95l9NSEgl+cupffcREK+zAoJCdfL352QVSMKoMxfQH7/p4OqoL209GulZ55Bb8bitmq0M5sify7vsCNoZup3Gh3C73i9V4KjXOXTfp4low0VUcQsSexOlEe2cSpSzJDZjEMms365ZWVg5uh0KNnVdG</vt:lpwstr>
  </property>
  <property fmtid="{D5CDD505-2E9C-101B-9397-08002B2CF9AE}" pid="36" name="x1ye=39">
    <vt:lpwstr>7sTObLhhm8EuBfnZPTbrd/0708iVPu3//Tfej1r6xNtf0uJI1JpYEZD5EyOtLWHRFyySfCKYhUdNaeBb4KLJncgYnVhVJfqd3wf/mNtT/Rz5qvqZhtJAKYtYZD5cxRg/poZyeaEdh6IOQbsN/9p0f37yzKU0HbXKrAYGdfjT3VWwLs+KPNBn/U8DOGijyRqPG1l9k8eAGcGcaWRavwA2j90g730OA+P/dVrBdXF7xHfuRmsRz+J1I7atTiltdSC</vt:lpwstr>
  </property>
  <property fmtid="{D5CDD505-2E9C-101B-9397-08002B2CF9AE}" pid="37" name="x1ye=4">
    <vt:lpwstr>D6fQAJ79awd50gKPTBnkJWQRJDDwbAVcv6loNJpk5zKglhsdNDN3p/RnAw8gMvkMGL9q4h3HAXnpOehhEGE4UMel4JN1+PXIzI4M8cQNBf0VoheI4gOusFYs9Ij39Cw7KxK5XUYE4jVYbNePErW6ZFz9C+VKvJRbeipK0aV6YnM+Dsq7qX2yO2ydnxTR1IUpQpWVIk3A7G39Cl8mTK0PCe8NSb+jmlhGJT/mn0jqKB0QF3eFGAb+Aiax19hs9Nr</vt:lpwstr>
  </property>
  <property fmtid="{D5CDD505-2E9C-101B-9397-08002B2CF9AE}" pid="38" name="x1ye=40">
    <vt:lpwstr>mmvjAKPcWdGKRbNYukNgcohGcGe7aPF+SmoQhMDn5Lu5b5jhgu1tZBV6bkjHIytkk+7sK/c1vddpBw0fK9sJnO7+xrrqfsc4pRWL/pS/5dgymFsb6bwwGkU3c+05p5q8MZREx6U33A4eyrMLQKH5qElL+U5VbgOiR+OGYdssBkv56v2OKMUl5lFORLTkmE9JofGWEtnuLjEi3J0z94fjf5PSg48iEn5cEa9pb3HLEeun+B0Sr7HN3ei9R5OGOS0</vt:lpwstr>
  </property>
  <property fmtid="{D5CDD505-2E9C-101B-9397-08002B2CF9AE}" pid="39" name="x1ye=41">
    <vt:lpwstr>m9S7zvf8yUZ0cfyBp6m24kAY9IGWnrtN/miO6xIqfLxXTDXE6fPIIzFIdq91z4kqWrGMrcKKWnksxIcuw5DUfeBaMUc8JAlSxAo/Ihj+m1J5m/A2t/N8ww33hu3yEWSsK6HSVbmahE/g6+12cmDNmF/WYIdaJxf2SuxnJSmudcA9y0dEtK7N6BlQonkQvdPBfEZzZjVGBEv7Nz2tsHf73rQ0FchxutNBjawp/jXY8wSXZvppxlMCKnfRE9LvMLx</vt:lpwstr>
  </property>
  <property fmtid="{D5CDD505-2E9C-101B-9397-08002B2CF9AE}" pid="40" name="x1ye=42">
    <vt:lpwstr>hewo8ZSnOMLH7eFYwsSytPYMQfxwFCLCfUH963XugGlagcRiy0l1cQb8YiEOM6ebzqEs3RSAV+WYd+sttUFVXWUk11omNKcopoMGrkhY/UqdKO80nS+LVmsBRrFQv9RO5LVHkUbDxx142I0Q+5I2EVm4xu9fbCZP15ERsLRv0OYPaGPI+Tdw6rYmnz/96PnL25ziBzFlePxfgwHYtnN/vyqL/J3Q1Ngxom/LsH4v3Typ1uoFom2Q5QivtXnvEE+</vt:lpwstr>
  </property>
  <property fmtid="{D5CDD505-2E9C-101B-9397-08002B2CF9AE}" pid="41" name="x1ye=43">
    <vt:lpwstr>AGtAl5ynFHOzc96a4XSP4jyMEWl/0beGRtHwonY7qb9ImtsgnUwO0PKRmC5ggq2XY57qIdzD33f4qVuKFyqBv/wAor+pqRcm1Qo2nmktVkWLbejPQ2xY3qIa0MmhvQAUwKAE3UFggdx037JDViR4+OVAQ4w1PWW3EZl9Clj54PjXBPXm5V0i6sbHyoRAoSDNqmDAtI0gTR3FntWaGX2GHV0ATavhDwAqp2xxL5O0Fc6HkrVd11zTjm9CF2P5BmD</vt:lpwstr>
  </property>
  <property fmtid="{D5CDD505-2E9C-101B-9397-08002B2CF9AE}" pid="42" name="x1ye=44">
    <vt:lpwstr>N2PTSD8t+Q3QqO3h7yWW7H2scpojilGwkS3BnFoFs7S3y1FCn1oJynGv3GHyYHhFQcKLbeoYj96KD2KbcS68FQvb1fSySv380Dj1534w6LWQ9CYMSIcNxjOaP81XLw8voDMethVlTmgqv4LYxaq1ErCVBoFcNoENlK+fcVEAr2qCZhlCPu6Z/uDVY2OvXQWeVWoYEJlNgtxzMbqcr+uwSV9fev5k4i/NycQ/5oD7nspn3uFpgUufAvAHs8NaDXJ</vt:lpwstr>
  </property>
  <property fmtid="{D5CDD505-2E9C-101B-9397-08002B2CF9AE}" pid="43" name="x1ye=45">
    <vt:lpwstr>OeFD8zl4b+QK6/zAcZDRIMqhwf38pxY9vmgwQj2RC089O1zw2un22WmZkOuUOkHvwnQ2lW86Io+2Eiv4qcUnk5s857lk/NBv/s/B2xKzTfEqjtdPsIjxrH2lDOvB1D9WMUA/j3Gm1f54/NMPthQL/PZE7SqEoNDsDi4m9aaHSO3BczfC39Of44i6n5p460qNP76LRe30jV87N75rv3j6eMMeK8uVI6IP3CQFU9PCXum0Lfw5Bzm/RbU/H7eGsjC</vt:lpwstr>
  </property>
  <property fmtid="{D5CDD505-2E9C-101B-9397-08002B2CF9AE}" pid="44" name="x1ye=46">
    <vt:lpwstr>UrMnpFVri0MOD40xsbvMjqKED2D9I8I7r2WlgEAVYjcADQjaYdz9cImIhx6VnYXayts4EOsAJ78jrlAKfGa+DWo2uPjAoV54c6c+YTf1Mi//biSA/Chyy9es5XDvXdnOMNiLc3wMfm0RMRiKUuUMnqWR4M5ObfOQeY06sXXrd6Yyymp2FmFPMNI4chbp7lflYPEvRMh7sa2c2LrCPe3ZHNVd1gHJYRpIHSDKB3z3Yxi3VhzdNFJs/FzlR5XFuXN</vt:lpwstr>
  </property>
  <property fmtid="{D5CDD505-2E9C-101B-9397-08002B2CF9AE}" pid="45" name="x1ye=47">
    <vt:lpwstr>sUQbsY7RDaxNwzW4uxvUEbuGY/qQZ1x4EwwFLrzM6tabpHKoW6bSxibvDDf0j2m4WoYTmTNBedCYk2/DDxFrs4H/HkOON870szbCx9e+CQ4kBGMxtqs14rAZVaA3/EofZ4VtIjHVq7n+xkXRhqXm1pdCtA/eFPO0T1nW3ccwoBLKwdoEJdUnMPQf6IWYj8iiKsz05sgfBMTVRwB/Wt4tCkNvi13m2wadSuoMmNVhnh7tpgzWKVwiN+fbAW9vJOF</vt:lpwstr>
  </property>
  <property fmtid="{D5CDD505-2E9C-101B-9397-08002B2CF9AE}" pid="46" name="x1ye=48">
    <vt:lpwstr>yTm7GKmYClsbC4XvacAR0pcsq3VjOXP6k5WsDfrs9afSrmwh/jFA5ZexUhcFwmV/HMoKEEEgoCpAMT4sUmAfj/38GVJm1O0WPbU9AYnBk+p0axtgLFEjBNMBxs6J7tfuep0FxIYxtDuxzVmKBacb2IW95vnodyYcsLl76NT+9dvnVIukHY0V1UWy9J0jU0dgz7hOdBGJUie+0x9ibTkwWH09/0WOL7OACP6sNAv/epLK8sCjvjm0pdIJe3ivalb</vt:lpwstr>
  </property>
  <property fmtid="{D5CDD505-2E9C-101B-9397-08002B2CF9AE}" pid="47" name="x1ye=49">
    <vt:lpwstr>dB7NzYQHA8tEUItULpVM5dQ9Kkp2AESaZFHSSwemBRSbs9t56M5XY2nmCZLoqXCWIdtjUU5hGkwgjykFyhAQ091hKLW2yqHlRGP7PyvrcVQONaExMLkyv9sDb+6N0eet3ylnMEgMriJ+oBtPg61btUqITwYCXMTHFnqazlnj/tj0O5/cpFVxJF1QyKikEfeZjthAKHOx7x/e8Tt7Khzc/pJR5vrw0Ok1SaGWxyZAhEcN+lChVHa/ASuk3dvd6lc</vt:lpwstr>
  </property>
  <property fmtid="{D5CDD505-2E9C-101B-9397-08002B2CF9AE}" pid="48" name="x1ye=5">
    <vt:lpwstr>/OwEkDY9bsTF4yUriCY2yjkYUwo+vZZ9D2VrySNVVuOvM3ylD2F/6/bQcT8qSJkhq3yWrfy6ZKk4vrNWAU0ttBwjn1vJ1z63FXWqU+gAg24NWXME3uFoM2wXYEHLwitQEA4IJmQrheJ93d+Hr08phnSqRASJ6ZpUowDbq9IVczzgbkpRx+ECo2yhrchXFVxYLyIAgHcUh+iwKvLpMyql2x53uSEYZ2OwrO1Ax1fEez2B0HxT5HmvXfMC3wr58cT</vt:lpwstr>
  </property>
  <property fmtid="{D5CDD505-2E9C-101B-9397-08002B2CF9AE}" pid="49" name="x1ye=50">
    <vt:lpwstr>3tpTZpUIeRGJW4G0vLa4js/TlHtyHVGrQ8UiPMXDGPs5XwpZt9U7HVvjQJW5VPxUdaSPSdyneY+bzwXI5IA9ADqwECxXZfhhzwpMlz2YnFbdHviAF4NFUEkzJH0naPUPUvl021L4KOlxWIg46DaRqTSFk0APftLrrKmIQCpU+lz6EeBz2fnN9TVQ7KkDNJBCjBXRhxi05E8oMZ988RaPiPTsic5TLBoMm/sRXMkcJAI9E5NWBxKp5pXx5rf5aA3</vt:lpwstr>
  </property>
  <property fmtid="{D5CDD505-2E9C-101B-9397-08002B2CF9AE}" pid="50" name="x1ye=51">
    <vt:lpwstr>UFUSR68Gk573aR6xrkCd7y84zzG/TnOxD8kjlSUl1gSDCIa52GeMb1LKuVtAmXxihmq9b7z35XP8gF/O+tmNS8qOHyMGk7+HY3v+X1H3/iiSQF6bX73LkeFl5Q9LNMEpv7pufHl9Uoae8Wmu9dcqxh4OyVmkBXXBmeEQXdfsGLE9pR/4oL0lsz899//mYfC7PgyAAA=</vt:lpwstr>
  </property>
  <property fmtid="{D5CDD505-2E9C-101B-9397-08002B2CF9AE}" pid="51" name="x1ye=6">
    <vt:lpwstr>yYv7hvsq2CYPCBgYpTCzaqhFb6ParEommTN4kXQfoHk2p2KlMGX0O/q0sNV6xwhBkBVXOjXJLLr/eTeXUnTVF4ub8dc0CyQnUbGAm81OfQUmyfxVqsH6rHJ8ChDhbCJJoPw+SR17RjEJ1HxMwpDBONqn+KuG3awMLHrza0t/F5cQHT7YwCZXhhJJ7hV9W7zQl3BISPv8TWOZB92XVlYAOmJgL5jSsAJ3IWttIMlV+cyeiTtw3EhM7fNh5VS0Tl5</vt:lpwstr>
  </property>
  <property fmtid="{D5CDD505-2E9C-101B-9397-08002B2CF9AE}" pid="52" name="x1ye=7">
    <vt:lpwstr>IsvpegwsihWkauDwXkMwjP7sRe8veUvMIRxh9i6r+A8H499G4WXQAJ128iJ3uyhwyL2oXLq/EMEbuVvVX6REu9Zek3wJQB2VHB31DKGFWJNXc5u6X2wHJSbbgV/JaKY06NDZBVDbduII14XxbvWLEjyr8vbkfdxdpAgMbCJgmVsJZiPcyOijn/tWQB4iCqKDnQOhnmGtiavKs1VkN4Fh17/ZRlINFgSuOpgGlGIwSC6GehP5xa9Rep35IV+7uhN</vt:lpwstr>
  </property>
  <property fmtid="{D5CDD505-2E9C-101B-9397-08002B2CF9AE}" pid="53" name="x1ye=8">
    <vt:lpwstr>tamijvQ2Ve2LFiIAUHVpnAkvGWZ1BtLr7rVdvf9Ov3A7Kt243h1EJlTEk2PDixEB23yqdkxSOP+3pniroXU+CDFaDvNI8+rzLPWLgmYpMGWlAydZa+FHnWDWBF1SDgXhCXyXOHqE5bZA3Z/q0Zj7M9k8UEzQGIaouqI96fLtLa4hXB7o2vP6R3Kqt4+OcckbF25/ZBEjNIFF4ktccg2KKRN6aDTbHuv+zb9xdsODVcAP41+GXOUB3uNH9BMS2AZ</vt:lpwstr>
  </property>
  <property fmtid="{D5CDD505-2E9C-101B-9397-08002B2CF9AE}" pid="54" name="x1ye=9">
    <vt:lpwstr>wsQ5OcWgUyyM3Icic6Lk7wpYSxtt0h6vdf8pl8HlBc7ulMpQFpGjDFJ7wZegOjfxv+A7Evwh2QoshvReOjA2nkHU3ondhEYqPHKXgl5yPRR4JWeeuSRl7GNUXM2D1X9oyFVwCaf011Bgiq+yeBnrDj8i0YqlEb2iK1GN433ByTkW8VyaMisukMXGnirOyKaoTPR9N4XKgxxmwEIEt+xMM3a8xQWRfD7r9YyEUSiGyM/Ewo7h0YIcfH26shw/swg</vt:lpwstr>
  </property>
</Properties>
</file>